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C04F507" w14:textId="4C5701A7" w:rsidR="00975EB6" w:rsidRPr="00106874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557F57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557F57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557F57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557F57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557F57">
        <w:rPr>
          <w:rFonts w:ascii="Arial" w:hAnsi="Arial" w:cs="Arial"/>
          <w:b/>
          <w:sz w:val="20"/>
          <w:szCs w:val="20"/>
          <w:lang w:val="ro-RO"/>
        </w:rPr>
        <w:t xml:space="preserve">  </w:t>
      </w:r>
      <w:bookmarkStart w:id="0" w:name="_Hlk212109334"/>
      <w:r w:rsidR="00557F57" w:rsidRPr="0032331C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557F57" w:rsidRPr="0032331C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pentru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presta</w:t>
      </w:r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rea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servicii</w:t>
      </w:r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lor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bookmarkEnd w:id="0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de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plasare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a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materialului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publicitar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pe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diferite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posturi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radio</w:t>
      </w:r>
    </w:p>
    <w:p w14:paraId="15390103" w14:textId="7EE1D35E" w:rsidR="00975EB6" w:rsidRPr="00106874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557F57">
        <w:rPr>
          <w:rFonts w:ascii="Arial" w:hAnsi="Arial" w:cs="Arial"/>
          <w:b w:val="0"/>
          <w:bCs/>
          <w:sz w:val="20"/>
          <w:lang w:val="ro-RO"/>
        </w:rPr>
        <w:t>Cod</w:t>
      </w:r>
      <w:r w:rsidR="00FD0FF6" w:rsidRPr="00557F57">
        <w:rPr>
          <w:rFonts w:ascii="Arial" w:hAnsi="Arial" w:cs="Arial"/>
          <w:b w:val="0"/>
          <w:bCs/>
          <w:sz w:val="20"/>
          <w:lang w:val="ro-RO"/>
        </w:rPr>
        <w:t xml:space="preserve"> </w:t>
      </w:r>
      <w:r w:rsidRPr="00557F57">
        <w:rPr>
          <w:rFonts w:ascii="Arial" w:hAnsi="Arial" w:cs="Arial"/>
          <w:b w:val="0"/>
          <w:bCs/>
          <w:sz w:val="20"/>
          <w:lang w:val="ro-RO"/>
        </w:rPr>
        <w:t>tender</w:t>
      </w:r>
      <w:r w:rsidR="00557F57">
        <w:rPr>
          <w:rFonts w:ascii="Arial" w:hAnsi="Arial" w:cs="Arial"/>
          <w:sz w:val="20"/>
          <w:lang w:val="ro-RO"/>
        </w:rPr>
        <w:t xml:space="preserve">        </w:t>
      </w:r>
      <w:bookmarkStart w:id="1" w:name="_Hlk212109345"/>
      <w:r w:rsidR="00557F57" w:rsidRPr="00557F57">
        <w:rPr>
          <w:rFonts w:ascii="Arial" w:hAnsi="Arial" w:cs="Arial"/>
          <w:bCs/>
          <w:caps/>
          <w:sz w:val="20"/>
          <w:lang w:val="ro-RO"/>
        </w:rPr>
        <w:t>02_PT_MRK_servicii_publicitate_Radio_</w:t>
      </w:r>
      <w:bookmarkEnd w:id="1"/>
      <w:r w:rsidR="00557F57" w:rsidRPr="00557F57">
        <w:rPr>
          <w:rFonts w:ascii="Arial" w:hAnsi="Arial" w:cs="Arial"/>
          <w:bCs/>
          <w:caps/>
          <w:sz w:val="20"/>
          <w:lang w:val="ro-RO"/>
        </w:rPr>
        <w:t>20012026</w:t>
      </w:r>
    </w:p>
    <w:p w14:paraId="46E8801E" w14:textId="4692D718" w:rsidR="00975EB6" w:rsidRPr="00106874" w:rsidRDefault="00FE1E30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557F57">
        <w:rPr>
          <w:rFonts w:ascii="Arial" w:hAnsi="Arial" w:cs="Arial"/>
          <w:b w:val="0"/>
          <w:bCs/>
          <w:sz w:val="20"/>
          <w:lang w:val="ro-RO"/>
        </w:rPr>
        <w:t>Dat</w:t>
      </w:r>
      <w:r w:rsidR="00FD0FF6" w:rsidRPr="00557F57">
        <w:rPr>
          <w:rFonts w:ascii="Arial" w:hAnsi="Arial" w:cs="Arial"/>
          <w:b w:val="0"/>
          <w:bCs/>
          <w:sz w:val="20"/>
          <w:lang w:val="ro-RO"/>
        </w:rPr>
        <w:t>a</w:t>
      </w:r>
      <w:r w:rsidR="00557F57" w:rsidRPr="00557F57">
        <w:rPr>
          <w:rFonts w:ascii="Arial" w:hAnsi="Arial" w:cs="Arial"/>
          <w:b w:val="0"/>
          <w:bCs/>
          <w:sz w:val="20"/>
          <w:lang w:val="ro-RO"/>
        </w:rPr>
        <w:t xml:space="preserve">          </w:t>
      </w:r>
      <w:r w:rsidR="00557F57">
        <w:rPr>
          <w:rFonts w:ascii="Arial" w:hAnsi="Arial" w:cs="Arial"/>
          <w:sz w:val="20"/>
          <w:lang w:val="ro-RO"/>
        </w:rPr>
        <w:t xml:space="preserve">        29.01.2026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7C160C57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bookmarkStart w:id="2" w:name="_Hlk220511871"/>
      <w:r w:rsidR="00557F57">
        <w:rPr>
          <w:rFonts w:ascii="Arial" w:hAnsi="Arial" w:cs="Arial"/>
          <w:b/>
          <w:sz w:val="20"/>
          <w:szCs w:val="20"/>
          <w:lang w:val="ro-RO"/>
        </w:rPr>
        <w:t>„</w:t>
      </w:r>
      <w:r w:rsidR="00557F57" w:rsidRPr="0032331C">
        <w:rPr>
          <w:rFonts w:ascii="Arial" w:hAnsi="Arial" w:cs="Arial"/>
          <w:b/>
          <w:bCs/>
          <w:sz w:val="20"/>
          <w:szCs w:val="20"/>
          <w:lang w:val="ro-RO"/>
        </w:rPr>
        <w:t>Licitație Public</w:t>
      </w:r>
      <w:r w:rsidR="00557F57" w:rsidRPr="0032331C">
        <w:rPr>
          <w:rFonts w:ascii="Arial" w:hAnsi="Arial" w:cs="Arial"/>
          <w:b/>
          <w:bCs/>
          <w:sz w:val="20"/>
          <w:szCs w:val="20"/>
          <w:lang w:val="ro-MD"/>
        </w:rPr>
        <w:t>ă</w:t>
      </w:r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privind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selectarea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companiei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pentru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presta</w:t>
      </w:r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rea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servicii</w:t>
      </w:r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lor</w:t>
      </w:r>
      <w:proofErr w:type="spellEnd"/>
      <w:r w:rsidR="00557F57" w:rsidRPr="0032331C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de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plasare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a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materialului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publicitar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pe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diferite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</w:t>
      </w:r>
      <w:proofErr w:type="spellStart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>posturi</w:t>
      </w:r>
      <w:proofErr w:type="spellEnd"/>
      <w:r w:rsidR="00557F57">
        <w:rPr>
          <w:rFonts w:ascii="Arial" w:hAnsi="Arial" w:cs="Arial"/>
          <w:b/>
          <w:bCs/>
          <w:color w:val="auto"/>
          <w:sz w:val="20"/>
          <w:szCs w:val="20"/>
          <w:lang w:val="en-GB" w:eastAsia="en-US"/>
        </w:rPr>
        <w:t xml:space="preserve"> radio</w:t>
      </w:r>
      <w:bookmarkEnd w:id="2"/>
      <w:r w:rsidR="00557F57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5089A776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557F57">
        <w:rPr>
          <w:rFonts w:cs="Arial"/>
          <w:b/>
          <w:lang w:val="ro-RO"/>
        </w:rPr>
        <w:t>14</w:t>
      </w:r>
      <w:r w:rsidR="005628DC" w:rsidRPr="00106874">
        <w:rPr>
          <w:rFonts w:cs="Arial"/>
          <w:b/>
          <w:lang w:val="ro-RO"/>
        </w:rPr>
        <w:t xml:space="preserve"> zil</w:t>
      </w:r>
      <w:r w:rsidR="00557F57">
        <w:rPr>
          <w:rFonts w:cs="Arial"/>
          <w:b/>
          <w:lang w:val="ro-RO"/>
        </w:rPr>
        <w:t>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557F57">
        <w:rPr>
          <w:rFonts w:cs="Arial"/>
          <w:b/>
          <w:color w:val="000000"/>
          <w:lang w:val="ro-RO"/>
        </w:rPr>
        <w:t>12.02.2026</w:t>
      </w:r>
      <w:r w:rsidRPr="00106874">
        <w:rPr>
          <w:rFonts w:cs="Arial"/>
          <w:b/>
          <w:lang w:val="ro-RO"/>
        </w:rPr>
        <w:t xml:space="preserve">, orele </w:t>
      </w:r>
      <w:r w:rsidR="00557F57">
        <w:rPr>
          <w:rFonts w:cs="Arial"/>
          <w:b/>
          <w:lang w:val="ro-RO"/>
        </w:rPr>
        <w:t>18:00.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4AE835D6" w14:textId="4FFAD72F" w:rsidR="0018708D" w:rsidRPr="00557F57" w:rsidRDefault="0018708D" w:rsidP="00557F57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sectPr w:rsidR="0018708D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557F57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57F57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C7FA9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2026-01-28T15:02:00Z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