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2A10B4C3" w14:textId="77777777" w:rsidR="00EC7649" w:rsidRDefault="00EC7649" w:rsidP="00EC7649">
      <w:pPr>
        <w:pStyle w:val="Default"/>
        <w:tabs>
          <w:tab w:val="left" w:pos="180"/>
        </w:tabs>
        <w:spacing w:line="276" w:lineRule="auto"/>
        <w:jc w:val="both"/>
        <w:rPr>
          <w:rFonts w:ascii="Arial" w:hAnsi="Arial" w:cs="Arial"/>
          <w:b/>
          <w:sz w:val="21"/>
          <w:szCs w:val="21"/>
          <w:lang w:val="ro-MD"/>
        </w:rPr>
      </w:pPr>
      <w:r w:rsidRPr="00001146">
        <w:rPr>
          <w:rFonts w:ascii="Arial" w:hAnsi="Arial" w:cs="Arial"/>
          <w:bCs/>
          <w:sz w:val="21"/>
          <w:szCs w:val="21"/>
          <w:lang w:val="ro-MD"/>
        </w:rPr>
        <w:t xml:space="preserve">Obiect </w:t>
      </w:r>
      <w:r>
        <w:rPr>
          <w:rFonts w:ascii="Arial" w:hAnsi="Arial" w:cs="Arial"/>
          <w:bCs/>
          <w:sz w:val="21"/>
          <w:szCs w:val="21"/>
          <w:lang w:val="ro-MD"/>
        </w:rPr>
        <w:t>Tender</w:t>
      </w:r>
      <w:r w:rsidRPr="00001146">
        <w:rPr>
          <w:rFonts w:ascii="Arial" w:hAnsi="Arial" w:cs="Arial"/>
          <w:bCs/>
          <w:sz w:val="21"/>
          <w:szCs w:val="21"/>
          <w:lang w:val="ro-MD"/>
        </w:rPr>
        <w:t>:</w:t>
      </w:r>
      <w:r w:rsidRPr="00001146">
        <w:rPr>
          <w:rFonts w:ascii="Arial" w:hAnsi="Arial" w:cs="Arial"/>
          <w:b/>
          <w:sz w:val="21"/>
          <w:szCs w:val="21"/>
          <w:lang w:val="ro-MD"/>
        </w:rPr>
        <w:t xml:space="preserve">  Licitație Publică privind selectarea companiilor de asigurare pentru dezvoltarea și prestarea serviciilor de Agent </w:t>
      </w:r>
      <w:proofErr w:type="spellStart"/>
      <w:r w:rsidRPr="00001146">
        <w:rPr>
          <w:rFonts w:ascii="Arial" w:hAnsi="Arial" w:cs="Arial"/>
          <w:b/>
          <w:sz w:val="21"/>
          <w:szCs w:val="21"/>
          <w:lang w:val="ro-MD"/>
        </w:rPr>
        <w:t>Bancassurance</w:t>
      </w:r>
      <w:proofErr w:type="spellEnd"/>
      <w:r w:rsidRPr="00001146">
        <w:rPr>
          <w:rFonts w:ascii="Arial" w:hAnsi="Arial" w:cs="Arial"/>
          <w:b/>
          <w:sz w:val="21"/>
          <w:szCs w:val="21"/>
          <w:lang w:val="ro-MD"/>
        </w:rPr>
        <w:t xml:space="preserve"> prin canalele B.C. „</w:t>
      </w:r>
      <w:proofErr w:type="spellStart"/>
      <w:r w:rsidRPr="00001146">
        <w:rPr>
          <w:rFonts w:ascii="Arial" w:hAnsi="Arial" w:cs="Arial"/>
          <w:b/>
          <w:sz w:val="21"/>
          <w:szCs w:val="21"/>
          <w:lang w:val="ro-MD"/>
        </w:rPr>
        <w:t>ProCredit</w:t>
      </w:r>
      <w:proofErr w:type="spellEnd"/>
      <w:r w:rsidRPr="00001146">
        <w:rPr>
          <w:rFonts w:ascii="Arial" w:hAnsi="Arial" w:cs="Arial"/>
          <w:b/>
          <w:sz w:val="21"/>
          <w:szCs w:val="21"/>
          <w:lang w:val="ro-MD"/>
        </w:rPr>
        <w:t xml:space="preserve"> Bank” S.A., inclusiv distribuirea produselor de asigurare non-</w:t>
      </w:r>
      <w:proofErr w:type="spellStart"/>
      <w:r w:rsidRPr="00001146">
        <w:rPr>
          <w:rFonts w:ascii="Arial" w:hAnsi="Arial" w:cs="Arial"/>
          <w:b/>
          <w:sz w:val="21"/>
          <w:szCs w:val="21"/>
          <w:lang w:val="ro-MD"/>
        </w:rPr>
        <w:t>life</w:t>
      </w:r>
      <w:proofErr w:type="spellEnd"/>
      <w:r w:rsidRPr="00001146">
        <w:rPr>
          <w:rFonts w:ascii="Arial" w:hAnsi="Arial" w:cs="Arial"/>
          <w:b/>
          <w:sz w:val="21"/>
          <w:szCs w:val="21"/>
          <w:lang w:val="ro-MD"/>
        </w:rPr>
        <w:t xml:space="preserve"> destinate clienților retail și </w:t>
      </w:r>
      <w:proofErr w:type="spellStart"/>
      <w:r w:rsidRPr="00001146">
        <w:rPr>
          <w:rFonts w:ascii="Arial" w:hAnsi="Arial" w:cs="Arial"/>
          <w:b/>
          <w:sz w:val="21"/>
          <w:szCs w:val="21"/>
          <w:lang w:val="ro-MD"/>
        </w:rPr>
        <w:t>corporate</w:t>
      </w:r>
      <w:proofErr w:type="spellEnd"/>
    </w:p>
    <w:p w14:paraId="547AF8F4" w14:textId="77777777" w:rsidR="00EC7649" w:rsidRPr="00001146" w:rsidRDefault="00EC7649" w:rsidP="00EC7649">
      <w:pPr>
        <w:pStyle w:val="Default"/>
        <w:tabs>
          <w:tab w:val="left" w:pos="180"/>
        </w:tabs>
        <w:spacing w:line="276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14:paraId="5BD2B449" w14:textId="04E12807" w:rsidR="00EC7649" w:rsidRPr="00001146" w:rsidRDefault="00EC7649" w:rsidP="00EC7649">
      <w:pPr>
        <w:pStyle w:val="Default"/>
        <w:tabs>
          <w:tab w:val="left" w:pos="180"/>
        </w:tabs>
        <w:spacing w:line="276" w:lineRule="auto"/>
        <w:rPr>
          <w:rFonts w:ascii="Arial" w:hAnsi="Arial" w:cs="Arial"/>
          <w:b/>
          <w:sz w:val="21"/>
          <w:szCs w:val="21"/>
          <w:lang w:val="ro-MD"/>
        </w:rPr>
      </w:pPr>
      <w:bookmarkStart w:id="0" w:name="_Hlk199498167"/>
      <w:r w:rsidRPr="00001146">
        <w:rPr>
          <w:rFonts w:ascii="Arial" w:hAnsi="Arial" w:cs="Arial"/>
          <w:bCs/>
          <w:sz w:val="21"/>
          <w:szCs w:val="21"/>
          <w:lang w:val="ro-MD"/>
        </w:rPr>
        <w:t>Cod Tender:</w:t>
      </w:r>
      <w:r>
        <w:rPr>
          <w:rFonts w:ascii="Arial" w:hAnsi="Arial" w:cs="Arial"/>
          <w:b/>
          <w:sz w:val="21"/>
          <w:szCs w:val="21"/>
          <w:lang w:val="ro-MD"/>
        </w:rPr>
        <w:t xml:space="preserve">     </w:t>
      </w:r>
      <w:r>
        <w:rPr>
          <w:rFonts w:ascii="Arial" w:hAnsi="Arial" w:cs="Arial"/>
          <w:b/>
          <w:sz w:val="21"/>
          <w:szCs w:val="21"/>
          <w:lang w:val="ro-MD"/>
        </w:rPr>
        <w:t xml:space="preserve">  </w:t>
      </w:r>
      <w:r w:rsidRPr="00001146">
        <w:rPr>
          <w:rFonts w:ascii="Arial" w:hAnsi="Arial" w:cs="Arial"/>
          <w:b/>
          <w:sz w:val="21"/>
          <w:szCs w:val="21"/>
          <w:lang w:val="ro-MD"/>
        </w:rPr>
        <w:t>01_PT_DAC_Servicii_Asigurare_Bancassurance_07072026</w:t>
      </w:r>
    </w:p>
    <w:bookmarkEnd w:id="0"/>
    <w:p w14:paraId="46E8801E" w14:textId="68DD27F8" w:rsidR="00975EB6" w:rsidRPr="00EC7649" w:rsidRDefault="00EC7649" w:rsidP="00EC7649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EC7649">
        <w:rPr>
          <w:rFonts w:ascii="Arial" w:hAnsi="Arial"/>
          <w:b w:val="0"/>
          <w:bCs/>
          <w:sz w:val="21"/>
          <w:szCs w:val="21"/>
          <w:lang w:val="ro-MD"/>
        </w:rPr>
        <w:t xml:space="preserve">Data </w:t>
      </w:r>
      <w:r>
        <w:rPr>
          <w:rFonts w:ascii="Arial" w:hAnsi="Arial"/>
          <w:sz w:val="21"/>
          <w:szCs w:val="21"/>
          <w:lang w:val="ro-MD"/>
        </w:rPr>
        <w:t xml:space="preserve">                   </w:t>
      </w:r>
      <w:r w:rsidRPr="00EC7649">
        <w:rPr>
          <w:rFonts w:ascii="Arial" w:hAnsi="Arial"/>
          <w:sz w:val="21"/>
          <w:szCs w:val="21"/>
          <w:lang w:val="ro-MD"/>
        </w:rPr>
        <w:t>10.07.2026</w:t>
      </w: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</w:t>
      </w:r>
      <w:proofErr w:type="spellStart"/>
      <w:r w:rsidRPr="00106874">
        <w:rPr>
          <w:rFonts w:cs="Arial"/>
          <w:b/>
          <w:lang w:val="ro-RO"/>
        </w:rPr>
        <w:t>şi</w:t>
      </w:r>
      <w:proofErr w:type="spellEnd"/>
      <w:r w:rsidRPr="00106874">
        <w:rPr>
          <w:rFonts w:cs="Arial"/>
          <w:b/>
          <w:lang w:val="ro-RO"/>
        </w:rPr>
        <w:t xml:space="preserve">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78C4144F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>&lt;</w:t>
      </w:r>
      <w:r w:rsidR="00EC7649" w:rsidRPr="00001146">
        <w:rPr>
          <w:rFonts w:ascii="Arial" w:hAnsi="Arial" w:cs="Arial"/>
          <w:b/>
          <w:sz w:val="21"/>
          <w:szCs w:val="21"/>
          <w:lang w:val="ro-MD"/>
        </w:rPr>
        <w:t xml:space="preserve">Licitație Publică privind selectarea companiilor de asigurare pentru dezvoltarea și prestarea serviciilor de Agent </w:t>
      </w:r>
      <w:proofErr w:type="spellStart"/>
      <w:r w:rsidR="00EC7649" w:rsidRPr="00001146">
        <w:rPr>
          <w:rFonts w:ascii="Arial" w:hAnsi="Arial" w:cs="Arial"/>
          <w:b/>
          <w:sz w:val="21"/>
          <w:szCs w:val="21"/>
          <w:lang w:val="ro-MD"/>
        </w:rPr>
        <w:t>Bancassurance</w:t>
      </w:r>
      <w:proofErr w:type="spellEnd"/>
      <w:r w:rsidR="00EC7649" w:rsidRPr="00001146">
        <w:rPr>
          <w:rFonts w:ascii="Arial" w:hAnsi="Arial" w:cs="Arial"/>
          <w:b/>
          <w:sz w:val="21"/>
          <w:szCs w:val="21"/>
          <w:lang w:val="ro-MD"/>
        </w:rPr>
        <w:t xml:space="preserve"> prin canalele B.C. „</w:t>
      </w:r>
      <w:proofErr w:type="spellStart"/>
      <w:r w:rsidR="00EC7649" w:rsidRPr="00001146">
        <w:rPr>
          <w:rFonts w:ascii="Arial" w:hAnsi="Arial" w:cs="Arial"/>
          <w:b/>
          <w:sz w:val="21"/>
          <w:szCs w:val="21"/>
          <w:lang w:val="ro-MD"/>
        </w:rPr>
        <w:t>ProCredit</w:t>
      </w:r>
      <w:proofErr w:type="spellEnd"/>
      <w:r w:rsidR="00EC7649" w:rsidRPr="00001146">
        <w:rPr>
          <w:rFonts w:ascii="Arial" w:hAnsi="Arial" w:cs="Arial"/>
          <w:b/>
          <w:sz w:val="21"/>
          <w:szCs w:val="21"/>
          <w:lang w:val="ro-MD"/>
        </w:rPr>
        <w:t xml:space="preserve"> Bank” S.A., inclusiv distribuirea produselor de asigurare non-</w:t>
      </w:r>
      <w:proofErr w:type="spellStart"/>
      <w:r w:rsidR="00EC7649" w:rsidRPr="00001146">
        <w:rPr>
          <w:rFonts w:ascii="Arial" w:hAnsi="Arial" w:cs="Arial"/>
          <w:b/>
          <w:sz w:val="21"/>
          <w:szCs w:val="21"/>
          <w:lang w:val="ro-MD"/>
        </w:rPr>
        <w:t>life</w:t>
      </w:r>
      <w:proofErr w:type="spellEnd"/>
      <w:r w:rsidR="00EC7649" w:rsidRPr="00001146">
        <w:rPr>
          <w:rFonts w:ascii="Arial" w:hAnsi="Arial" w:cs="Arial"/>
          <w:b/>
          <w:sz w:val="21"/>
          <w:szCs w:val="21"/>
          <w:lang w:val="ro-MD"/>
        </w:rPr>
        <w:t xml:space="preserve"> destinate clienților retail și </w:t>
      </w:r>
      <w:proofErr w:type="spellStart"/>
      <w:r w:rsidR="00EC7649" w:rsidRPr="00001146">
        <w:rPr>
          <w:rFonts w:ascii="Arial" w:hAnsi="Arial" w:cs="Arial"/>
          <w:b/>
          <w:sz w:val="21"/>
          <w:szCs w:val="21"/>
          <w:lang w:val="ro-MD"/>
        </w:rPr>
        <w:t>corporate</w:t>
      </w:r>
      <w:proofErr w:type="spellEnd"/>
      <w:r w:rsidR="005B7EFD" w:rsidRPr="00106874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</w:t>
      </w:r>
      <w:proofErr w:type="spellStart"/>
      <w:r w:rsidRPr="00106874">
        <w:rPr>
          <w:rFonts w:cs="Arial"/>
          <w:color w:val="000000"/>
          <w:lang w:val="ro-RO"/>
        </w:rPr>
        <w:t>şi</w:t>
      </w:r>
      <w:proofErr w:type="spellEnd"/>
      <w:r w:rsidRPr="00106874">
        <w:rPr>
          <w:rFonts w:cs="Arial"/>
          <w:color w:val="000000"/>
          <w:lang w:val="ro-RO"/>
        </w:rPr>
        <w:t xml:space="preserve">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6C0BA999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EC7649">
        <w:rPr>
          <w:rFonts w:cs="Arial"/>
          <w:b/>
          <w:lang w:val="ro-RO"/>
        </w:rPr>
        <w:t>18</w:t>
      </w:r>
      <w:r w:rsidR="005628DC" w:rsidRPr="00106874">
        <w:rPr>
          <w:rFonts w:cs="Arial"/>
          <w:b/>
          <w:lang w:val="ro-RO"/>
        </w:rPr>
        <w:t xml:space="preserve"> 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EC7649" w:rsidRPr="00EC7649">
        <w:rPr>
          <w:rFonts w:cs="Arial"/>
          <w:b/>
          <w:bCs/>
          <w:lang w:val="ro-RO"/>
        </w:rPr>
        <w:t>27.07.20</w:t>
      </w:r>
      <w:r w:rsidR="00EC7649">
        <w:rPr>
          <w:rFonts w:cs="Arial"/>
          <w:b/>
          <w:bCs/>
          <w:lang w:val="ro-RO"/>
        </w:rPr>
        <w:t>2</w:t>
      </w:r>
      <w:r w:rsidR="00EC7649" w:rsidRPr="00EC7649">
        <w:rPr>
          <w:rFonts w:cs="Arial"/>
          <w:b/>
          <w:bCs/>
          <w:lang w:val="ro-RO"/>
        </w:rPr>
        <w:t>6</w:t>
      </w:r>
      <w:r w:rsidRPr="00106874">
        <w:rPr>
          <w:rFonts w:cs="Arial"/>
          <w:b/>
          <w:lang w:val="ro-RO"/>
        </w:rPr>
        <w:t xml:space="preserve">, orele </w:t>
      </w:r>
      <w:r w:rsidR="00EC7649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106874">
        <w:rPr>
          <w:rFonts w:cs="Arial"/>
          <w:i/>
          <w:u w:val="single"/>
          <w:lang w:val="ro-RO"/>
        </w:rPr>
        <w:t>şi</w:t>
      </w:r>
      <w:proofErr w:type="spellEnd"/>
      <w:r w:rsidR="0018708D" w:rsidRPr="00106874">
        <w:rPr>
          <w:rFonts w:cs="Arial"/>
          <w:i/>
          <w:u w:val="single"/>
          <w:lang w:val="ro-RO"/>
        </w:rPr>
        <w:t xml:space="preserve">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</w:t>
      </w:r>
      <w:proofErr w:type="spellStart"/>
      <w:r w:rsidRPr="00106874">
        <w:rPr>
          <w:rFonts w:cs="Arial"/>
          <w:lang w:val="ro-RO"/>
        </w:rPr>
        <w:t>şi</w:t>
      </w:r>
      <w:proofErr w:type="spellEnd"/>
      <w:r w:rsidRPr="00106874">
        <w:rPr>
          <w:rFonts w:cs="Arial"/>
          <w:lang w:val="ro-RO"/>
        </w:rPr>
        <w:t xml:space="preserve">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</w:t>
      </w:r>
      <w:proofErr w:type="spellStart"/>
      <w:r w:rsidRPr="00106874">
        <w:rPr>
          <w:rFonts w:cs="Arial"/>
          <w:lang w:val="ro-RO"/>
        </w:rPr>
        <w:t>ProCredit</w:t>
      </w:r>
      <w:proofErr w:type="spellEnd"/>
      <w:r w:rsidRPr="00106874">
        <w:rPr>
          <w:rFonts w:cs="Arial"/>
          <w:lang w:val="ro-RO"/>
        </w:rPr>
        <w:t xml:space="preserve">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729201BA" w14:textId="7F343D53" w:rsidR="0018708D" w:rsidRPr="00106874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</w:t>
      </w:r>
      <w:proofErr w:type="spellStart"/>
      <w:r w:rsidR="0018708D" w:rsidRPr="00106874">
        <w:rPr>
          <w:rFonts w:cs="Arial"/>
          <w:lang w:val="ro-RO"/>
        </w:rPr>
        <w:t>şi</w:t>
      </w:r>
      <w:proofErr w:type="spellEnd"/>
      <w:r w:rsidR="0018708D" w:rsidRPr="00106874">
        <w:rPr>
          <w:rFonts w:cs="Arial"/>
          <w:lang w:val="ro-RO"/>
        </w:rPr>
        <w:t xml:space="preserve">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p w14:paraId="665923BF" w14:textId="77777777" w:rsidR="0042288B" w:rsidRPr="00106874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106874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4C81" w14:textId="77777777" w:rsidR="008D6C79" w:rsidRDefault="008D6C79">
      <w:r>
        <w:separator/>
      </w:r>
    </w:p>
  </w:endnote>
  <w:endnote w:type="continuationSeparator" w:id="0">
    <w:p w14:paraId="6B314C49" w14:textId="77777777" w:rsidR="008D6C79" w:rsidRDefault="008D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1A8C" w14:textId="77777777" w:rsidR="008D6C79" w:rsidRDefault="008D6C79">
      <w:r>
        <w:separator/>
      </w:r>
    </w:p>
  </w:footnote>
  <w:footnote w:type="continuationSeparator" w:id="0">
    <w:p w14:paraId="39A00100" w14:textId="77777777" w:rsidR="008D6C79" w:rsidRDefault="008D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8D6C79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 w:rsidR="00EC7649"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D6C79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345B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C7649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EC7649"/>
    <w:pPr>
      <w:spacing w:before="100" w:beforeAutospacing="1" w:after="100" w:afterAutospacing="1"/>
    </w:pPr>
    <w:rPr>
      <w:rFonts w:ascii="Times New Roman" w:hAnsi="Times New Roman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9</cp:revision>
  <cp:lastPrinted>2009-04-29T13:45:00Z</cp:lastPrinted>
  <dcterms:created xsi:type="dcterms:W3CDTF">2023-10-05T11:45:00Z</dcterms:created>
  <dcterms:modified xsi:type="dcterms:W3CDTF">2026-07-10T11:10:00Z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