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D4384" w14:textId="77777777" w:rsidR="00975EB6" w:rsidRPr="0066436A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66436A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13256" w:rsidRPr="0066436A">
        <w:rPr>
          <w:rFonts w:ascii="Arial" w:hAnsi="Arial" w:cs="Arial"/>
          <w:caps/>
          <w:sz w:val="22"/>
          <w:szCs w:val="22"/>
          <w:lang w:val="ro-RO"/>
        </w:rPr>
        <w:t>2</w:t>
      </w:r>
      <w:r w:rsidRPr="0066436A">
        <w:rPr>
          <w:rFonts w:ascii="Arial" w:hAnsi="Arial" w:cs="Arial"/>
          <w:caps/>
          <w:sz w:val="22"/>
          <w:szCs w:val="22"/>
          <w:lang w:val="ro-RO"/>
        </w:rPr>
        <w:t xml:space="preserve"> – </w:t>
      </w:r>
      <w:r w:rsidRPr="0066436A">
        <w:rPr>
          <w:rFonts w:ascii="Arial" w:hAnsi="Arial" w:cs="Arial"/>
          <w:sz w:val="22"/>
          <w:szCs w:val="22"/>
          <w:lang w:val="ro-RO"/>
        </w:rPr>
        <w:t>Anunţ privind desfăşurarea tenderului</w:t>
      </w:r>
    </w:p>
    <w:p w14:paraId="71D3F904" w14:textId="77777777" w:rsidR="00975EB6" w:rsidRPr="00AF258E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8"/>
          <w:szCs w:val="28"/>
          <w:lang w:val="ro-RO"/>
        </w:rPr>
      </w:pPr>
    </w:p>
    <w:p w14:paraId="5E62C83B" w14:textId="10A10DDC" w:rsidR="005110C1" w:rsidRPr="005110C1" w:rsidRDefault="00E65231" w:rsidP="005110C1">
      <w:pPr>
        <w:pStyle w:val="Default"/>
        <w:tabs>
          <w:tab w:val="left" w:pos="180"/>
        </w:tabs>
        <w:spacing w:line="276" w:lineRule="auto"/>
        <w:ind w:left="18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5110C1">
        <w:rPr>
          <w:rFonts w:ascii="Arial" w:hAnsi="Arial" w:cs="Arial"/>
          <w:bCs/>
          <w:sz w:val="20"/>
          <w:szCs w:val="20"/>
          <w:lang w:val="ro-RO"/>
        </w:rPr>
        <w:t>O</w:t>
      </w:r>
      <w:r w:rsidR="00FE1E30" w:rsidRPr="005110C1">
        <w:rPr>
          <w:rFonts w:ascii="Arial" w:hAnsi="Arial" w:cs="Arial"/>
          <w:bCs/>
          <w:sz w:val="20"/>
          <w:szCs w:val="20"/>
          <w:lang w:val="ro-RO"/>
        </w:rPr>
        <w:t>b</w:t>
      </w:r>
      <w:r w:rsidR="00FD0FF6" w:rsidRPr="005110C1">
        <w:rPr>
          <w:rFonts w:ascii="Arial" w:hAnsi="Arial" w:cs="Arial"/>
          <w:bCs/>
          <w:sz w:val="20"/>
          <w:szCs w:val="20"/>
          <w:lang w:val="ro-RO"/>
        </w:rPr>
        <w:t>i</w:t>
      </w:r>
      <w:r w:rsidR="00FE1E30" w:rsidRPr="005110C1">
        <w:rPr>
          <w:rFonts w:ascii="Arial" w:hAnsi="Arial" w:cs="Arial"/>
          <w:bCs/>
          <w:sz w:val="20"/>
          <w:szCs w:val="20"/>
          <w:lang w:val="ro-RO"/>
        </w:rPr>
        <w:t>ect tender</w:t>
      </w:r>
      <w:r w:rsidR="005110C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110C1" w:rsidRPr="00351947">
        <w:rPr>
          <w:rFonts w:ascii="Arial" w:hAnsi="Arial" w:cs="Arial"/>
          <w:b/>
          <w:sz w:val="20"/>
          <w:szCs w:val="20"/>
          <w:lang w:val="ro-RO"/>
        </w:rPr>
        <w:t>Licitație Publica privind selectarea companiei pentru recuperarea creanțelor Băncii</w:t>
      </w:r>
    </w:p>
    <w:p w14:paraId="15390103" w14:textId="3CDE74D9" w:rsidR="00975EB6" w:rsidRPr="005110C1" w:rsidRDefault="00FE1E30" w:rsidP="005110C1">
      <w:pPr>
        <w:pStyle w:val="Default"/>
        <w:tabs>
          <w:tab w:val="left" w:pos="180"/>
        </w:tabs>
        <w:spacing w:line="276" w:lineRule="auto"/>
        <w:ind w:firstLine="180"/>
        <w:jc w:val="both"/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</w:pPr>
      <w:r w:rsidRPr="002B7201">
        <w:rPr>
          <w:rFonts w:ascii="Arial" w:hAnsi="Arial" w:cs="Arial"/>
          <w:sz w:val="20"/>
          <w:lang w:val="ro-RO"/>
        </w:rPr>
        <w:t>Cod</w:t>
      </w:r>
      <w:r w:rsidR="00FD0FF6" w:rsidRPr="002B7201">
        <w:rPr>
          <w:rFonts w:ascii="Arial" w:hAnsi="Arial" w:cs="Arial"/>
          <w:sz w:val="20"/>
          <w:lang w:val="ro-RO"/>
        </w:rPr>
        <w:t xml:space="preserve"> </w:t>
      </w:r>
      <w:r w:rsidRPr="002B7201">
        <w:rPr>
          <w:rFonts w:ascii="Arial" w:hAnsi="Arial" w:cs="Arial"/>
          <w:sz w:val="20"/>
          <w:lang w:val="ro-RO"/>
        </w:rPr>
        <w:t>tender</w:t>
      </w:r>
      <w:r w:rsidR="005110C1">
        <w:rPr>
          <w:rFonts w:ascii="Arial" w:hAnsi="Arial" w:cs="Arial"/>
          <w:sz w:val="20"/>
          <w:lang w:val="ro-RO"/>
        </w:rPr>
        <w:t xml:space="preserve">  </w:t>
      </w:r>
      <w:r w:rsidR="005110C1" w:rsidRPr="00351947"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  <w:t>02_PT_QPMU_Servicii_Recuperare_Creante_16122024</w:t>
      </w:r>
    </w:p>
    <w:p w14:paraId="46E8801E" w14:textId="32F668B3" w:rsidR="00975EB6" w:rsidRPr="002B7201" w:rsidRDefault="005110C1" w:rsidP="005110C1">
      <w:pPr>
        <w:pStyle w:val="Title"/>
        <w:pBdr>
          <w:bottom w:val="single" w:sz="6" w:space="0" w:color="auto"/>
        </w:pBdr>
        <w:tabs>
          <w:tab w:val="clear" w:pos="-720"/>
          <w:tab w:val="left" w:pos="0"/>
          <w:tab w:val="left" w:pos="6912"/>
          <w:tab w:val="left" w:pos="8188"/>
          <w:tab w:val="left" w:pos="10031"/>
        </w:tabs>
        <w:spacing w:before="120" w:line="276" w:lineRule="auto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b w:val="0"/>
          <w:bCs/>
          <w:sz w:val="20"/>
          <w:lang w:val="ro-RO"/>
        </w:rPr>
        <w:t xml:space="preserve">   </w:t>
      </w:r>
      <w:r w:rsidR="00FE1E30" w:rsidRPr="005110C1">
        <w:rPr>
          <w:rFonts w:ascii="Arial" w:hAnsi="Arial" w:cs="Arial"/>
          <w:b w:val="0"/>
          <w:bCs/>
          <w:sz w:val="20"/>
          <w:lang w:val="ro-RO"/>
        </w:rPr>
        <w:t>Dat</w:t>
      </w:r>
      <w:r w:rsidR="00FD0FF6" w:rsidRPr="005110C1">
        <w:rPr>
          <w:rFonts w:ascii="Arial" w:hAnsi="Arial" w:cs="Arial"/>
          <w:b w:val="0"/>
          <w:bCs/>
          <w:sz w:val="20"/>
          <w:lang w:val="ro-RO"/>
        </w:rPr>
        <w:t>a</w:t>
      </w:r>
      <w:r>
        <w:rPr>
          <w:rFonts w:ascii="Arial" w:hAnsi="Arial" w:cs="Arial"/>
          <w:sz w:val="20"/>
          <w:lang w:val="ro-RO"/>
        </w:rPr>
        <w:t xml:space="preserve">  </w:t>
      </w:r>
      <w:r w:rsidRPr="00351947">
        <w:rPr>
          <w:rFonts w:ascii="Arial" w:hAnsi="Arial"/>
          <w:sz w:val="20"/>
          <w:lang w:val="ro-RO"/>
        </w:rPr>
        <w:t>16 Ianuarie 2025</w:t>
      </w:r>
    </w:p>
    <w:p w14:paraId="6087E94C" w14:textId="77777777" w:rsidR="00975EB6" w:rsidRPr="002B7201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0"/>
          <w:lang w:val="ro-RO"/>
        </w:rPr>
      </w:pPr>
    </w:p>
    <w:p w14:paraId="590DDFC0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2B7201">
        <w:rPr>
          <w:rFonts w:cs="Arial"/>
          <w:b/>
          <w:lang w:val="ro-RO"/>
        </w:rPr>
        <w:t>Informaţie pentru ofertanţi:</w:t>
      </w:r>
    </w:p>
    <w:p w14:paraId="044DAC1C" w14:textId="77777777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urmează a fi prezentate:</w:t>
      </w:r>
    </w:p>
    <w:p w14:paraId="704BA4E9" w14:textId="74854E97" w:rsidR="0018708D" w:rsidRPr="00291A15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lang w:val="ro-RO"/>
        </w:rPr>
      </w:pPr>
      <w:r w:rsidRPr="00217763">
        <w:rPr>
          <w:rFonts w:cs="Arial"/>
          <w:lang w:val="ro-RO"/>
        </w:rPr>
        <w:t xml:space="preserve">prin intermediul </w:t>
      </w:r>
      <w:r w:rsidR="00D65E33" w:rsidRPr="00217763">
        <w:rPr>
          <w:rFonts w:cs="Arial"/>
          <w:lang w:val="ro-RO"/>
        </w:rPr>
        <w:t>poștei</w:t>
      </w:r>
      <w:r w:rsidRPr="00217763">
        <w:rPr>
          <w:rFonts w:cs="Arial"/>
          <w:lang w:val="ro-RO"/>
        </w:rPr>
        <w:t xml:space="preserve"> electronice, email la adresa: </w:t>
      </w:r>
      <w:hyperlink r:id="rId7" w:history="1">
        <w:r w:rsidR="00291A15" w:rsidRPr="00F967E8">
          <w:rPr>
            <w:rStyle w:val="Hyperlink"/>
            <w:rFonts w:cs="Arial"/>
            <w:b/>
            <w:bCs/>
            <w:lang w:val="ro-RO"/>
          </w:rPr>
          <w:t>mda</w:t>
        </w:r>
        <w:r w:rsidR="00291A15" w:rsidRPr="00F967E8">
          <w:rPr>
            <w:rStyle w:val="Hyperlink"/>
            <w:rFonts w:cs="Arial"/>
            <w:lang w:val="ro-RO"/>
          </w:rPr>
          <w:t>.</w:t>
        </w:r>
        <w:r w:rsidR="00291A15" w:rsidRPr="00F967E8">
          <w:rPr>
            <w:rStyle w:val="Hyperlink"/>
            <w:rFonts w:cs="Arial"/>
            <w:b/>
            <w:lang w:val="ro-RO"/>
          </w:rPr>
          <w:t>tenders@procredit-group.com</w:t>
        </w:r>
      </w:hyperlink>
      <w:r w:rsidR="00291A15">
        <w:rPr>
          <w:rFonts w:cs="Arial"/>
          <w:b/>
          <w:lang w:val="ro-RO"/>
        </w:rPr>
        <w:t>,</w:t>
      </w:r>
      <w:r w:rsidR="00291A15" w:rsidRPr="00291A15">
        <w:rPr>
          <w:rFonts w:cs="Arial"/>
          <w:bCs/>
          <w:lang w:val="ro-RO"/>
        </w:rPr>
        <w:t xml:space="preserve"> semnate olograf si scanate, fie semnate electronic</w:t>
      </w:r>
      <w:r w:rsidRPr="00291A15">
        <w:rPr>
          <w:rFonts w:cs="Arial"/>
          <w:bCs/>
          <w:lang w:val="ro-RO"/>
        </w:rPr>
        <w:t>;</w:t>
      </w:r>
      <w:r w:rsidR="0018708D" w:rsidRPr="00291A15">
        <w:rPr>
          <w:rFonts w:cs="Arial"/>
          <w:bCs/>
          <w:lang w:val="ro-RO"/>
        </w:rPr>
        <w:t xml:space="preserve"> </w:t>
      </w:r>
    </w:p>
    <w:p w14:paraId="7FB40A81" w14:textId="77777777" w:rsidR="005110C1" w:rsidRPr="005110C1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lang w:val="ro-RO"/>
        </w:rPr>
      </w:pPr>
      <w:r w:rsidRPr="00B70126">
        <w:rPr>
          <w:rFonts w:cs="Arial"/>
          <w:lang w:val="ro-RO"/>
        </w:rPr>
        <w:t>la sediul central al B.C. „ProCredit Bank” S.A. pe adresa</w:t>
      </w:r>
      <w:r w:rsidRPr="00B70126">
        <w:rPr>
          <w:rFonts w:cs="Arial"/>
          <w:b/>
          <w:lang w:val="ro-RO"/>
        </w:rPr>
        <w:t xml:space="preserve"> bd. Ştefan cel Mare şi Sfânt, 65, of. 901,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>or. Chişinău, MD 2001</w:t>
      </w:r>
      <w:r w:rsidRPr="00B70126">
        <w:rPr>
          <w:rFonts w:cs="Arial"/>
          <w:lang w:val="ro-RO"/>
        </w:rPr>
        <w:t xml:space="preserve"> cu menţiunea </w:t>
      </w:r>
      <w:r w:rsidRPr="00B70126">
        <w:rPr>
          <w:rFonts w:cs="Arial"/>
          <w:b/>
          <w:lang w:val="ro-RO"/>
        </w:rPr>
        <w:t>pentru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 xml:space="preserve">Departamentul Finanțe, </w:t>
      </w:r>
      <w:r w:rsidRPr="00B70126">
        <w:rPr>
          <w:rFonts w:cs="Arial"/>
          <w:b/>
          <w:lang w:val="en-US"/>
        </w:rPr>
        <w:t>&lt;</w:t>
      </w:r>
      <w:r w:rsidRPr="00B70126">
        <w:rPr>
          <w:rFonts w:cs="Arial"/>
          <w:b/>
          <w:lang w:val="ro-RO"/>
        </w:rPr>
        <w:t>data&gt;</w:t>
      </w:r>
      <w:r w:rsidR="00B70126" w:rsidRPr="00B70126">
        <w:rPr>
          <w:rFonts w:cs="Arial"/>
          <w:b/>
          <w:lang w:val="ro-RO"/>
        </w:rPr>
        <w:t>.</w:t>
      </w:r>
    </w:p>
    <w:p w14:paraId="21026FCA" w14:textId="7676A4EB" w:rsidR="0018708D" w:rsidRPr="005110C1" w:rsidRDefault="00B70126" w:rsidP="005110C1">
      <w:pPr>
        <w:numPr>
          <w:ilvl w:val="0"/>
          <w:numId w:val="9"/>
        </w:numPr>
        <w:spacing w:before="120" w:after="0"/>
        <w:jc w:val="both"/>
        <w:rPr>
          <w:rFonts w:cs="Arial"/>
          <w:lang w:val="ro-RO"/>
        </w:rPr>
      </w:pPr>
      <w:r w:rsidRPr="00B70126">
        <w:rPr>
          <w:rFonts w:cs="Arial"/>
          <w:b/>
          <w:lang w:val="ro-RO"/>
        </w:rPr>
        <w:t xml:space="preserve"> </w:t>
      </w:r>
      <w:r w:rsidR="00C54A92" w:rsidRPr="005110C1">
        <w:rPr>
          <w:rFonts w:cs="Arial"/>
          <w:lang w:val="ro-RO"/>
        </w:rPr>
        <w:t>In cazul in care o</w:t>
      </w:r>
      <w:r w:rsidR="0018708D" w:rsidRPr="005110C1">
        <w:rPr>
          <w:rFonts w:cs="Arial"/>
          <w:lang w:val="ro-RO"/>
        </w:rPr>
        <w:t>ferta</w:t>
      </w:r>
      <w:r w:rsidR="00C54A92" w:rsidRPr="005110C1">
        <w:rPr>
          <w:rFonts w:cs="Arial"/>
          <w:lang w:val="ro-RO"/>
        </w:rPr>
        <w:t xml:space="preserve"> se transmite in format fizic, atunci</w:t>
      </w:r>
      <w:r w:rsidR="0018708D" w:rsidRPr="005110C1">
        <w:rPr>
          <w:rFonts w:cs="Arial"/>
          <w:lang w:val="ro-RO"/>
        </w:rPr>
        <w:t xml:space="preserve"> trebuie să fie plasată într-un </w:t>
      </w:r>
      <w:r w:rsidR="0018708D" w:rsidRPr="005110C1">
        <w:rPr>
          <w:rFonts w:cs="Arial"/>
          <w:b/>
          <w:lang w:val="ro-RO"/>
        </w:rPr>
        <w:t>plic sigilat</w:t>
      </w:r>
      <w:r w:rsidR="00291A15" w:rsidRPr="005110C1">
        <w:rPr>
          <w:rFonts w:cs="Arial"/>
          <w:lang w:val="ro-RO"/>
        </w:rPr>
        <w:t xml:space="preserve"> cu</w:t>
      </w:r>
      <w:r w:rsidR="0018708D" w:rsidRPr="005110C1">
        <w:rPr>
          <w:rFonts w:cs="Arial"/>
          <w:lang w:val="ro-RO"/>
        </w:rPr>
        <w:t xml:space="preserve"> menţiunea: </w:t>
      </w:r>
      <w:r w:rsidR="0018708D" w:rsidRPr="005110C1">
        <w:rPr>
          <w:rFonts w:cs="Arial"/>
          <w:lang w:val="ro-MD"/>
        </w:rPr>
        <w:t>„</w:t>
      </w:r>
      <w:r w:rsidR="0018708D" w:rsidRPr="005110C1">
        <w:rPr>
          <w:rFonts w:cs="Arial"/>
          <w:b/>
          <w:bCs/>
          <w:lang w:val="ro-MD"/>
        </w:rPr>
        <w:t>Răspuns la</w:t>
      </w:r>
      <w:r w:rsidR="0018708D" w:rsidRPr="005110C1">
        <w:rPr>
          <w:rFonts w:cs="Arial"/>
          <w:b/>
          <w:lang w:val="ro-RO"/>
        </w:rPr>
        <w:t xml:space="preserve"> Licitatia  privind </w:t>
      </w:r>
      <w:r w:rsidR="00921BAE" w:rsidRPr="005110C1">
        <w:rPr>
          <w:rFonts w:cs="Arial"/>
          <w:b/>
          <w:lang w:val="ro-RO"/>
        </w:rPr>
        <w:t xml:space="preserve"> </w:t>
      </w:r>
      <w:r w:rsidR="0018708D" w:rsidRPr="005110C1">
        <w:rPr>
          <w:rFonts w:cs="Arial"/>
          <w:b/>
          <w:lang w:val="ro-RO"/>
        </w:rPr>
        <w:t>selectarea companiei pentru</w:t>
      </w:r>
      <w:r w:rsidR="005110C1" w:rsidRPr="005110C1">
        <w:rPr>
          <w:rFonts w:cs="Arial"/>
          <w:b/>
          <w:lang w:val="ro-RO"/>
        </w:rPr>
        <w:t xml:space="preserve"> „</w:t>
      </w:r>
      <w:r w:rsidR="005110C1" w:rsidRPr="005110C1">
        <w:rPr>
          <w:rFonts w:cs="Arial"/>
          <w:b/>
          <w:lang w:val="ro-RO"/>
        </w:rPr>
        <w:t>Licitați</w:t>
      </w:r>
      <w:r w:rsidR="005110C1" w:rsidRPr="005110C1">
        <w:rPr>
          <w:rFonts w:cs="Arial"/>
          <w:b/>
          <w:lang w:val="ro-RO"/>
        </w:rPr>
        <w:t>a</w:t>
      </w:r>
      <w:r w:rsidR="005110C1" w:rsidRPr="005110C1">
        <w:rPr>
          <w:rFonts w:cs="Arial"/>
          <w:b/>
          <w:lang w:val="ro-RO"/>
        </w:rPr>
        <w:t xml:space="preserve"> Publica privind selectarea companiei pentru recuperarea creanțelor Bănci</w:t>
      </w:r>
      <w:r w:rsidR="005110C1" w:rsidRPr="005110C1">
        <w:rPr>
          <w:rFonts w:cs="Arial"/>
          <w:b/>
          <w:lang w:val="ro-RO"/>
        </w:rPr>
        <w:t>i”</w:t>
      </w:r>
      <w:r w:rsidR="005B7EFD" w:rsidRPr="005110C1">
        <w:rPr>
          <w:rFonts w:cs="Arial"/>
          <w:b/>
          <w:lang w:val="ro-RO"/>
        </w:rPr>
        <w:t>.</w:t>
      </w:r>
      <w:r w:rsidR="0018708D" w:rsidRPr="005110C1">
        <w:rPr>
          <w:rFonts w:cs="Arial"/>
          <w:b/>
          <w:lang w:val="ro-RO"/>
        </w:rPr>
        <w:t xml:space="preserve"> </w:t>
      </w:r>
      <w:r w:rsidR="0018708D" w:rsidRPr="005110C1">
        <w:rPr>
          <w:rFonts w:cs="Arial"/>
          <w:b/>
          <w:bCs/>
          <w:lang w:val="ro-MD"/>
        </w:rPr>
        <w:t xml:space="preserve">A nu fi deschis de către departamentul intern de </w:t>
      </w:r>
      <w:r w:rsidRPr="005110C1">
        <w:rPr>
          <w:rFonts w:cs="Arial"/>
          <w:b/>
          <w:bCs/>
          <w:lang w:val="ro-MD"/>
        </w:rPr>
        <w:t>corespondență</w:t>
      </w:r>
      <w:r w:rsidR="0018708D" w:rsidRPr="005110C1">
        <w:rPr>
          <w:rFonts w:cs="Arial"/>
          <w:lang w:val="ro-MD"/>
        </w:rPr>
        <w:t xml:space="preserve">. </w:t>
      </w:r>
    </w:p>
    <w:p w14:paraId="758756A5" w14:textId="743ED786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lang w:val="ro-RO"/>
        </w:rPr>
      </w:pPr>
      <w:r w:rsidRPr="002B7201">
        <w:rPr>
          <w:rFonts w:cs="Arial"/>
          <w:color w:val="000000"/>
          <w:lang w:val="ro-RO"/>
        </w:rPr>
        <w:t xml:space="preserve">Prezentarea ofertelor la </w:t>
      </w:r>
      <w:r w:rsidR="00B70126" w:rsidRPr="002B7201">
        <w:rPr>
          <w:rFonts w:cs="Arial"/>
          <w:color w:val="000000"/>
          <w:lang w:val="ro-RO"/>
        </w:rPr>
        <w:t>licitație</w:t>
      </w:r>
      <w:r w:rsidRPr="002B7201">
        <w:rPr>
          <w:rFonts w:cs="Arial"/>
          <w:color w:val="000000"/>
          <w:lang w:val="ro-RO"/>
        </w:rPr>
        <w:t xml:space="preserve"> presupune acceptarea Condiţiilor Generale ale </w:t>
      </w:r>
      <w:r w:rsidRPr="002B7201">
        <w:rPr>
          <w:rFonts w:cs="Arial"/>
          <w:lang w:val="ro-RO"/>
        </w:rPr>
        <w:t xml:space="preserve">B.C. „ProCredit Bank” S.A. </w:t>
      </w:r>
      <w:r w:rsidRPr="002B7201">
        <w:rPr>
          <w:rFonts w:cs="Arial"/>
          <w:color w:val="000000"/>
          <w:lang w:val="ro-RO"/>
        </w:rPr>
        <w:t xml:space="preserve">aplicabile </w:t>
      </w:r>
      <w:r w:rsidR="00291A15" w:rsidRPr="002B7201">
        <w:rPr>
          <w:rFonts w:cs="Arial"/>
          <w:color w:val="000000"/>
          <w:lang w:val="ro-RO"/>
        </w:rPr>
        <w:t>contractanților</w:t>
      </w:r>
      <w:r w:rsidRPr="002B7201">
        <w:rPr>
          <w:rFonts w:cs="Arial"/>
          <w:color w:val="000000"/>
          <w:lang w:val="ro-RO"/>
        </w:rPr>
        <w:t xml:space="preserve"> referitor la toate subiectele şi renunţarea companiei D-voastră de a impune </w:t>
      </w:r>
      <w:r w:rsidR="00291A15" w:rsidRPr="002B7201">
        <w:rPr>
          <w:rFonts w:cs="Arial"/>
          <w:color w:val="000000"/>
          <w:lang w:val="ro-RO"/>
        </w:rPr>
        <w:t>condițiile</w:t>
      </w:r>
      <w:r w:rsidRPr="002B7201">
        <w:rPr>
          <w:rFonts w:cs="Arial"/>
          <w:color w:val="000000"/>
          <w:lang w:val="ro-RO"/>
        </w:rPr>
        <w:t xml:space="preserve"> proprii de </w:t>
      </w:r>
      <w:r w:rsidR="00291A15" w:rsidRPr="002B7201">
        <w:rPr>
          <w:rFonts w:cs="Arial"/>
          <w:color w:val="000000"/>
          <w:lang w:val="ro-RO"/>
        </w:rPr>
        <w:t>desfășurare</w:t>
      </w:r>
      <w:r w:rsidRPr="002B7201">
        <w:rPr>
          <w:rFonts w:cs="Arial"/>
          <w:color w:val="000000"/>
          <w:lang w:val="ro-RO"/>
        </w:rPr>
        <w:t xml:space="preserve"> a </w:t>
      </w:r>
      <w:r w:rsidR="00291A15" w:rsidRPr="002B7201">
        <w:rPr>
          <w:rFonts w:cs="Arial"/>
          <w:color w:val="000000"/>
          <w:lang w:val="ro-RO"/>
        </w:rPr>
        <w:t>Licitației</w:t>
      </w:r>
      <w:r w:rsidRPr="002B7201">
        <w:rPr>
          <w:rFonts w:cs="Arial"/>
          <w:color w:val="000000"/>
          <w:lang w:val="ro-RO"/>
        </w:rPr>
        <w:t>.</w:t>
      </w:r>
    </w:p>
    <w:p w14:paraId="6413F5F8" w14:textId="6B60D030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Perioada de valabilitate a tenderului</w:t>
      </w:r>
      <w:r w:rsidRPr="002B7201">
        <w:rPr>
          <w:rFonts w:cs="Arial"/>
          <w:b/>
          <w:lang w:val="ro-RO"/>
        </w:rPr>
        <w:t xml:space="preserve">: </w:t>
      </w:r>
      <w:r w:rsidR="005110C1">
        <w:rPr>
          <w:rFonts w:cs="Arial"/>
          <w:b/>
          <w:lang w:val="ro-RO"/>
        </w:rPr>
        <w:t xml:space="preserve">14 </w:t>
      </w:r>
      <w:r w:rsidR="005628DC" w:rsidRPr="002B7201">
        <w:rPr>
          <w:rFonts w:cs="Arial"/>
          <w:b/>
          <w:lang w:val="ro-RO"/>
        </w:rPr>
        <w:t>zile</w:t>
      </w:r>
      <w:r w:rsidRPr="002B7201">
        <w:rPr>
          <w:rFonts w:cs="Arial"/>
          <w:lang w:val="ro-RO"/>
        </w:rPr>
        <w:t xml:space="preserve">, de la data de anunţare a tenderului, plicurile fiind acceptate până pe </w:t>
      </w:r>
      <w:r w:rsidR="005110C1">
        <w:rPr>
          <w:rFonts w:cs="Arial"/>
          <w:b/>
          <w:color w:val="000000"/>
          <w:lang w:val="ro-RO"/>
        </w:rPr>
        <w:t>31.01.2025</w:t>
      </w:r>
      <w:r w:rsidRPr="002B7201">
        <w:rPr>
          <w:rFonts w:cs="Arial"/>
          <w:b/>
          <w:lang w:val="ro-RO"/>
        </w:rPr>
        <w:t xml:space="preserve">, orele </w:t>
      </w:r>
      <w:r w:rsidR="005110C1">
        <w:rPr>
          <w:rFonts w:cs="Arial"/>
          <w:b/>
          <w:lang w:val="ro-RO"/>
        </w:rPr>
        <w:t>18:00.</w:t>
      </w:r>
    </w:p>
    <w:p w14:paraId="3B4B8BB8" w14:textId="1E9E790F" w:rsidR="005B2C17" w:rsidRPr="00C54A92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lang w:val="ro-RO"/>
        </w:rPr>
        <w:t>Actele companiei necesare de transmis</w:t>
      </w:r>
      <w:r w:rsidR="005B2C17">
        <w:rPr>
          <w:rFonts w:cs="Arial"/>
          <w:lang w:val="ro-RO"/>
        </w:rPr>
        <w:t>:</w:t>
      </w:r>
    </w:p>
    <w:p w14:paraId="008898DD" w14:textId="29DF143C" w:rsidR="005B2C17" w:rsidRDefault="005B2C17" w:rsidP="005B2C17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o copie a </w:t>
      </w:r>
      <w:r w:rsidR="0018708D" w:rsidRPr="00456FCF">
        <w:rPr>
          <w:rFonts w:cs="Arial"/>
          <w:i/>
          <w:u w:val="single"/>
          <w:lang w:val="ro-RO"/>
        </w:rPr>
        <w:t xml:space="preserve">Extrasului din Registrul de Stat al </w:t>
      </w:r>
      <w:r w:rsidR="001C66D1">
        <w:rPr>
          <w:rFonts w:cs="Arial"/>
          <w:i/>
          <w:u w:val="single"/>
          <w:lang w:val="ro-RO"/>
        </w:rPr>
        <w:t>Persoanelor Juridice</w:t>
      </w:r>
      <w:r w:rsidR="0018708D" w:rsidRPr="00456FCF">
        <w:rPr>
          <w:rFonts w:cs="Arial"/>
          <w:i/>
          <w:u w:val="single"/>
          <w:lang w:val="ro-RO"/>
        </w:rPr>
        <w:t xml:space="preserve"> </w:t>
      </w:r>
      <w:r w:rsidR="0018708D" w:rsidRPr="0020326E">
        <w:rPr>
          <w:rFonts w:cs="Arial"/>
          <w:i/>
          <w:u w:val="single"/>
          <w:lang w:val="ro-RO"/>
        </w:rPr>
        <w:t>(</w:t>
      </w:r>
      <w:r w:rsidR="00C54A92">
        <w:rPr>
          <w:rFonts w:cs="Arial"/>
          <w:i/>
          <w:u w:val="single"/>
          <w:lang w:val="ro-RO"/>
        </w:rPr>
        <w:t xml:space="preserve">in cazul deschiderii contului va fi necesar de prezentat </w:t>
      </w:r>
      <w:r w:rsidR="00C54A92" w:rsidRPr="0020326E">
        <w:rPr>
          <w:rFonts w:cs="Arial"/>
          <w:i/>
          <w:u w:val="single"/>
          <w:lang w:val="ro-RO"/>
        </w:rPr>
        <w:t xml:space="preserve">buletinului de identitate </w:t>
      </w:r>
      <w:r w:rsidR="00C54A92">
        <w:rPr>
          <w:rFonts w:cs="Arial"/>
          <w:i/>
          <w:u w:val="single"/>
          <w:lang w:val="ro-RO"/>
        </w:rPr>
        <w:t>al beneficiarului efe</w:t>
      </w:r>
      <w:r w:rsidR="00B70126">
        <w:rPr>
          <w:rFonts w:cs="Arial"/>
          <w:i/>
          <w:u w:val="single"/>
          <w:lang w:val="ro-RO"/>
        </w:rPr>
        <w:t>c</w:t>
      </w:r>
      <w:r w:rsidR="00C54A92">
        <w:rPr>
          <w:rFonts w:cs="Arial"/>
          <w:i/>
          <w:u w:val="single"/>
          <w:lang w:val="ro-RO"/>
        </w:rPr>
        <w:t xml:space="preserve">tiv - </w:t>
      </w:r>
      <w:r w:rsidR="0018708D" w:rsidRPr="0020326E">
        <w:rPr>
          <w:rFonts w:cs="Arial"/>
          <w:i/>
          <w:u w:val="single"/>
          <w:lang w:val="ro-RO"/>
        </w:rPr>
        <w:t>persoana fizica care detine 25% si mai mult)</w:t>
      </w:r>
    </w:p>
    <w:p w14:paraId="7407271B" w14:textId="127419C0" w:rsidR="0018708D" w:rsidRPr="000D42FD" w:rsidRDefault="005B2C17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şi copiile </w:t>
      </w:r>
      <w:r w:rsidR="00B70126" w:rsidRPr="0020326E">
        <w:rPr>
          <w:rFonts w:cs="Arial"/>
          <w:i/>
          <w:u w:val="single"/>
          <w:lang w:val="ro-RO"/>
        </w:rPr>
        <w:t>licențelor</w:t>
      </w:r>
      <w:r w:rsidR="0018708D" w:rsidRPr="0020326E">
        <w:rPr>
          <w:rFonts w:cs="Arial"/>
          <w:i/>
          <w:u w:val="single"/>
          <w:lang w:val="ro-RO"/>
        </w:rPr>
        <w:t xml:space="preserve"> şi certificatelor aferente </w:t>
      </w:r>
      <w:r w:rsidR="00B70126" w:rsidRPr="0020326E">
        <w:rPr>
          <w:rFonts w:cs="Arial"/>
          <w:i/>
          <w:u w:val="single"/>
          <w:lang w:val="ro-RO"/>
        </w:rPr>
        <w:t>activității</w:t>
      </w:r>
      <w:r w:rsidR="0018708D" w:rsidRPr="002B7201">
        <w:rPr>
          <w:rFonts w:cs="Arial"/>
          <w:i/>
          <w:u w:val="single"/>
          <w:lang w:val="ro-RO"/>
        </w:rPr>
        <w:t xml:space="preserve"> agentului economic, </w:t>
      </w:r>
      <w:r w:rsidR="00B70126" w:rsidRPr="002B7201">
        <w:rPr>
          <w:rFonts w:cs="Arial"/>
          <w:i/>
          <w:u w:val="single"/>
          <w:lang w:val="ro-RO"/>
        </w:rPr>
        <w:t>ștampilate</w:t>
      </w:r>
      <w:r w:rsidR="0018708D" w:rsidRPr="002B7201">
        <w:rPr>
          <w:rFonts w:cs="Arial"/>
          <w:i/>
          <w:u w:val="single"/>
          <w:lang w:val="ro-RO"/>
        </w:rPr>
        <w:t xml:space="preserve"> şi semnate de persoana autorizată</w:t>
      </w:r>
      <w:r>
        <w:rPr>
          <w:rFonts w:cs="Arial"/>
          <w:i/>
          <w:u w:val="single"/>
          <w:lang w:val="ro-RO"/>
        </w:rPr>
        <w:t>, in cazul existentei acestora</w:t>
      </w:r>
      <w:r w:rsidR="0018708D" w:rsidRPr="002B7201">
        <w:rPr>
          <w:rFonts w:cs="Arial"/>
          <w:i/>
          <w:u w:val="single"/>
          <w:lang w:val="ro-RO"/>
        </w:rPr>
        <w:t>.</w:t>
      </w:r>
    </w:p>
    <w:p w14:paraId="6E715DC6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de regulă sunt respinse în cazul în care:</w:t>
      </w:r>
    </w:p>
    <w:p w14:paraId="0E27590A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după termenul limită;</w:t>
      </w:r>
    </w:p>
    <w:p w14:paraId="168F7B86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printr-o altă modalitate decât cele specificate în punctul 1;</w:t>
      </w:r>
    </w:p>
    <w:p w14:paraId="19828193" w14:textId="4E165B3E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oferta nu corespunde </w:t>
      </w:r>
      <w:r w:rsidR="00C54A92" w:rsidRPr="002B7201">
        <w:rPr>
          <w:rFonts w:cs="Arial"/>
          <w:lang w:val="ro-RO"/>
        </w:rPr>
        <w:t>cerințelor</w:t>
      </w:r>
      <w:r w:rsidRPr="002B7201">
        <w:rPr>
          <w:rFonts w:cs="Arial"/>
          <w:lang w:val="ro-RO"/>
        </w:rPr>
        <w:t xml:space="preserve"> de tender.</w:t>
      </w:r>
    </w:p>
    <w:p w14:paraId="466D809F" w14:textId="3941CC52" w:rsidR="0018708D" w:rsidRPr="000D42FD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b/>
          <w:bCs/>
          <w:u w:val="single"/>
          <w:lang w:val="ro-RO"/>
        </w:rPr>
        <w:t>Obligatoriu!</w:t>
      </w:r>
      <w:r w:rsidRPr="002B7201">
        <w:rPr>
          <w:rFonts w:cs="Arial"/>
          <w:lang w:val="ro-RO"/>
        </w:rPr>
        <w:t xml:space="preserve">: </w:t>
      </w:r>
      <w:r w:rsidR="00E11037" w:rsidRPr="002B7201">
        <w:rPr>
          <w:rFonts w:cs="Arial"/>
          <w:lang w:val="ro-RO"/>
        </w:rPr>
        <w:t xml:space="preserve">Ofertantul </w:t>
      </w:r>
      <w:r w:rsidRPr="002B7201">
        <w:rPr>
          <w:rFonts w:cs="Arial"/>
          <w:lang w:val="ro-RO"/>
        </w:rPr>
        <w:t xml:space="preserve">trebuie să prezinte </w:t>
      </w:r>
      <w:r w:rsidRPr="002B7201">
        <w:rPr>
          <w:rFonts w:cs="Arial"/>
          <w:b/>
          <w:lang w:val="ro-RO"/>
        </w:rPr>
        <w:t>Declaraţia</w:t>
      </w:r>
      <w:r w:rsidRPr="002B7201">
        <w:rPr>
          <w:rFonts w:cs="Arial"/>
          <w:lang w:val="ro-RO"/>
        </w:rPr>
        <w:t xml:space="preserve"> (Anexa 4), confirmând că este eligibil de a participa la </w:t>
      </w:r>
      <w:r w:rsidR="00B70126" w:rsidRPr="002B7201">
        <w:rPr>
          <w:rFonts w:cs="Arial"/>
          <w:lang w:val="ro-RO"/>
        </w:rPr>
        <w:t>licitație</w:t>
      </w:r>
      <w:r w:rsidRPr="002B7201">
        <w:rPr>
          <w:rFonts w:cs="Arial"/>
          <w:lang w:val="ro-RO"/>
        </w:rPr>
        <w:t xml:space="preserve">  (pot fi solicitate şi alte dovezi înainte de semnarea contractului). </w:t>
      </w:r>
    </w:p>
    <w:p w14:paraId="71EC2FFF" w14:textId="12F6B9CD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B.C. „ProCredit Bank” S.A. îşi rezervă dreptul de a anula </w:t>
      </w:r>
      <w:r w:rsidR="00C54A92" w:rsidRPr="002B7201">
        <w:rPr>
          <w:rFonts w:cs="Arial"/>
          <w:lang w:val="ro-RO"/>
        </w:rPr>
        <w:t>licitația</w:t>
      </w:r>
      <w:r w:rsidRPr="002B7201">
        <w:rPr>
          <w:rFonts w:cs="Arial"/>
          <w:lang w:val="ro-RO"/>
        </w:rPr>
        <w:t xml:space="preserve">  în orice moment.</w:t>
      </w:r>
    </w:p>
    <w:p w14:paraId="0CFA3A7B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Costurile suportate de ofertant pentru pregătirea şi prezentarea ofertei nu sunt rambursabile. Cheltuielile date vor fi suportate de către ofertant. </w:t>
      </w:r>
    </w:p>
    <w:p w14:paraId="76A24970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B.C. „ProCredit Bank” S.A. nu se obligă să accepte orice ofertă.</w:t>
      </w:r>
    </w:p>
    <w:p w14:paraId="4AE835D6" w14:textId="77777777" w:rsidR="0018708D" w:rsidRPr="002B7201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lang w:val="ro-RO"/>
        </w:rPr>
      </w:pPr>
    </w:p>
    <w:p w14:paraId="49663F2A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2B7201">
        <w:rPr>
          <w:rFonts w:cs="Arial"/>
          <w:b/>
          <w:lang w:val="ro-RO"/>
        </w:rPr>
        <w:t>Instrucţiuni:</w:t>
      </w:r>
    </w:p>
    <w:p w14:paraId="665923BF" w14:textId="601DCEE4" w:rsidR="0042288B" w:rsidRPr="005110C1" w:rsidRDefault="0018708D" w:rsidP="002B7201">
      <w:pPr>
        <w:spacing w:before="120" w:after="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Plasaţi Oferta (Anexa 3) împreună cu Declaraţia (Anexa 4) şi toate </w:t>
      </w:r>
      <w:r w:rsidR="00C54A92">
        <w:rPr>
          <w:rFonts w:cs="Arial"/>
          <w:lang w:val="ro-RO"/>
        </w:rPr>
        <w:t>actele</w:t>
      </w:r>
      <w:r w:rsidRPr="002B7201">
        <w:rPr>
          <w:rFonts w:cs="Arial"/>
          <w:lang w:val="ro-RO"/>
        </w:rPr>
        <w:t xml:space="preserve"> stipulate în punctul </w:t>
      </w:r>
      <w:r w:rsidR="005110C1">
        <w:rPr>
          <w:rFonts w:cs="Arial"/>
          <w:lang w:val="ro-RO"/>
        </w:rPr>
        <w:t>5</w:t>
      </w:r>
      <w:r w:rsidRPr="002B7201">
        <w:rPr>
          <w:rFonts w:cs="Arial"/>
          <w:lang w:val="ro-RO"/>
        </w:rPr>
        <w:t xml:space="preserve"> în unul şi acelaşi plic</w:t>
      </w:r>
      <w:r w:rsidR="00B70126">
        <w:rPr>
          <w:rFonts w:cs="Arial"/>
          <w:lang w:val="ro-RO"/>
        </w:rPr>
        <w:t xml:space="preserve"> sau intr-un email </w:t>
      </w:r>
      <w:r w:rsidR="000D42FD">
        <w:rPr>
          <w:rFonts w:cs="Arial"/>
          <w:lang w:val="ro-RO"/>
        </w:rPr>
        <w:t xml:space="preserve">si transmise </w:t>
      </w:r>
      <w:r w:rsidR="00B70126">
        <w:rPr>
          <w:rFonts w:cs="Arial"/>
          <w:lang w:val="ro-RO"/>
        </w:rPr>
        <w:t>la adresa indicata in pct. 1</w:t>
      </w:r>
      <w:r w:rsidR="005110C1">
        <w:rPr>
          <w:rFonts w:cs="Arial"/>
          <w:lang w:val="ro-RO"/>
        </w:rPr>
        <w:t>.</w:t>
      </w:r>
    </w:p>
    <w:sectPr w:rsidR="0042288B" w:rsidRPr="005110C1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00A5" w14:textId="77777777" w:rsidR="002B7201" w:rsidRDefault="005110C1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C66D1" w:rsidRDefault="001C66D1" w:rsidP="001C66D1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C66D1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6B40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F65"/>
    <w:rsid w:val="000C3DEA"/>
    <w:rsid w:val="000D42FD"/>
    <w:rsid w:val="000E25BC"/>
    <w:rsid w:val="000E7493"/>
    <w:rsid w:val="00112D76"/>
    <w:rsid w:val="00131051"/>
    <w:rsid w:val="00136EB2"/>
    <w:rsid w:val="0018708D"/>
    <w:rsid w:val="001B192A"/>
    <w:rsid w:val="001B4E33"/>
    <w:rsid w:val="001C165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17763"/>
    <w:rsid w:val="0023189F"/>
    <w:rsid w:val="00245E41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B267A"/>
    <w:rsid w:val="004B31C0"/>
    <w:rsid w:val="004D1E53"/>
    <w:rsid w:val="005012D0"/>
    <w:rsid w:val="00502E9C"/>
    <w:rsid w:val="00510546"/>
    <w:rsid w:val="005110C1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D4859"/>
    <w:rsid w:val="007E4037"/>
    <w:rsid w:val="008170FB"/>
    <w:rsid w:val="00835FC2"/>
    <w:rsid w:val="00836C4C"/>
    <w:rsid w:val="00845653"/>
    <w:rsid w:val="0084653F"/>
    <w:rsid w:val="008650B0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D45BB"/>
    <w:rsid w:val="009D4B12"/>
    <w:rsid w:val="009D74B3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A1016"/>
    <w:rsid w:val="00BA5A05"/>
    <w:rsid w:val="00BA7A37"/>
    <w:rsid w:val="00BD0448"/>
    <w:rsid w:val="00BD73C8"/>
    <w:rsid w:val="00BE5543"/>
    <w:rsid w:val="00BE61BC"/>
    <w:rsid w:val="00BF4D88"/>
    <w:rsid w:val="00C03447"/>
    <w:rsid w:val="00C124BF"/>
    <w:rsid w:val="00C33CF0"/>
    <w:rsid w:val="00C43424"/>
    <w:rsid w:val="00C54A92"/>
    <w:rsid w:val="00C63EE7"/>
    <w:rsid w:val="00C84CA0"/>
    <w:rsid w:val="00C879C2"/>
    <w:rsid w:val="00C925EB"/>
    <w:rsid w:val="00C97D3B"/>
    <w:rsid w:val="00CB223A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6BED"/>
    <w:rsid w:val="00E17DF8"/>
    <w:rsid w:val="00E53BE2"/>
    <w:rsid w:val="00E65231"/>
    <w:rsid w:val="00E71BC5"/>
    <w:rsid w:val="00E900C4"/>
    <w:rsid w:val="00EB2CF8"/>
    <w:rsid w:val="00EB7D12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7</cp:revision>
  <cp:lastPrinted>2009-04-29T13:45:00Z</cp:lastPrinted>
  <dcterms:created xsi:type="dcterms:W3CDTF">2023-10-05T11:45:00Z</dcterms:created>
  <dcterms:modified xsi:type="dcterms:W3CDTF">2025-01-16T14:54:00Z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